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5D569CE7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71B678D" w:rsidR="001903D7" w:rsidRPr="007673FA" w:rsidRDefault="00AA0AF4" w:rsidP="00FA2E75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FA2E75">
              <w:rPr>
                <w:rFonts w:ascii="Verdana" w:hAnsi="Verdana" w:cs="Arial"/>
                <w:sz w:val="20"/>
                <w:lang w:val="en-GB"/>
              </w:rPr>
              <w:t>25/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FA2E75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23DA3B2D" w:rsidR="0081766A" w:rsidRPr="007673FA" w:rsidRDefault="00F300C1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……..@omu.edu.tr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1DA039C" w:rsidR="00116FBB" w:rsidRPr="005E466D" w:rsidRDefault="00F300C1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Ondokuz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Mayıs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055AB7A2" w:rsidR="007967A9" w:rsidRPr="005E466D" w:rsidRDefault="00F300C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SAMSUN01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2936BE1" w:rsidR="007967A9" w:rsidRPr="005E466D" w:rsidRDefault="00FA2E75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International Relations Office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1AEAEC7A" w:rsidR="007967A9" w:rsidRPr="005E466D" w:rsidRDefault="00F300C1" w:rsidP="00F300C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Atakum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-Samsun</w:t>
            </w:r>
            <w:r w:rsidR="00FA2E75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="00FA2E75">
              <w:rPr>
                <w:rFonts w:ascii="Verdana" w:hAnsi="Verdana" w:cs="Arial"/>
                <w:color w:val="002060"/>
                <w:sz w:val="20"/>
                <w:lang w:val="en-GB"/>
              </w:rPr>
              <w:t>55200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97EF284" w:rsidR="007967A9" w:rsidRPr="00FA2E75" w:rsidRDefault="00F300C1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proofErr w:type="spellStart"/>
            <w:r w:rsidRPr="00FA2E75">
              <w:rPr>
                <w:rFonts w:ascii="Verdana" w:hAnsi="Verdana" w:cs="Arial"/>
                <w:b/>
                <w:sz w:val="18"/>
                <w:szCs w:val="18"/>
                <w:lang w:val="en-GB"/>
              </w:rPr>
              <w:t>Türkiye</w:t>
            </w:r>
            <w:proofErr w:type="spellEnd"/>
            <w:r w:rsidRPr="00FA2E75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 /TR</w:t>
            </w:r>
          </w:p>
        </w:tc>
      </w:tr>
      <w:tr w:rsidR="007967A9" w:rsidRPr="00FA2E75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19311998" w:rsidR="007967A9" w:rsidRPr="005E466D" w:rsidRDefault="00FA2E75" w:rsidP="00FA2E7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Mehmet TÜTÜNCÜ        </w:t>
            </w:r>
            <w:r w:rsidRPr="00FA2E7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Erasmus Institutional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     </w:t>
            </w:r>
            <w:r w:rsidRPr="00FA2E7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Coordinator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4F6ECFF0" w:rsidR="007967A9" w:rsidRPr="00FA2E75" w:rsidRDefault="00F300C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2"/>
                <w:szCs w:val="12"/>
                <w:lang w:val="fr-BE"/>
              </w:rPr>
            </w:pPr>
            <w:r w:rsidRPr="00FA2E75">
              <w:rPr>
                <w:rFonts w:ascii="Verdana" w:hAnsi="Verdana" w:cs="Arial"/>
                <w:b/>
                <w:color w:val="002060"/>
                <w:sz w:val="12"/>
                <w:szCs w:val="12"/>
                <w:lang w:val="fr-BE"/>
              </w:rPr>
              <w:t>mehmet.tutuncu@</w:t>
            </w:r>
            <w:r w:rsidR="00FA2E75" w:rsidRPr="00FA2E75">
              <w:rPr>
                <w:rFonts w:ascii="Verdana" w:hAnsi="Verdana" w:cs="Arial"/>
                <w:b/>
                <w:color w:val="002060"/>
                <w:sz w:val="12"/>
                <w:szCs w:val="12"/>
                <w:lang w:val="fr-BE"/>
              </w:rPr>
              <w:t>omu.edu.tr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5ED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6B1A281" w:rsidR="00F8532D" w:rsidRPr="00F8532D" w:rsidRDefault="00005ED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E7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2540C0FE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Name of the responsible </w:t>
            </w:r>
            <w:proofErr w:type="spellStart"/>
            <w:r w:rsidRPr="00490F95">
              <w:rPr>
                <w:rFonts w:ascii="Verdana" w:hAnsi="Verdana" w:cs="Calibri"/>
                <w:sz w:val="20"/>
                <w:lang w:val="en-GB"/>
              </w:rPr>
              <w:t>person:</w:t>
            </w:r>
            <w:r w:rsidR="0020617F">
              <w:rPr>
                <w:rFonts w:ascii="Verdana" w:hAnsi="Verdana" w:cs="Calibri"/>
                <w:sz w:val="20"/>
                <w:lang w:val="en-GB"/>
              </w:rPr>
              <w:t>Mehmet</w:t>
            </w:r>
            <w:proofErr w:type="spellEnd"/>
            <w:r w:rsidR="0020617F">
              <w:rPr>
                <w:rFonts w:ascii="Verdana" w:hAnsi="Verdana" w:cs="Calibri"/>
                <w:sz w:val="20"/>
                <w:lang w:val="en-GB"/>
              </w:rPr>
              <w:t xml:space="preserve"> TÜTÜNCÜ</w:t>
            </w:r>
            <w:bookmarkStart w:id="0" w:name="_GoBack"/>
            <w:bookmarkEnd w:id="0"/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83592" w14:textId="77777777" w:rsidR="00005ED8" w:rsidRDefault="00005ED8">
      <w:r>
        <w:separator/>
      </w:r>
    </w:p>
  </w:endnote>
  <w:endnote w:type="continuationSeparator" w:id="0">
    <w:p w14:paraId="0BC42B6D" w14:textId="77777777" w:rsidR="00005ED8" w:rsidRDefault="00005ED8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1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BFEB6" w14:textId="77777777" w:rsidR="00005ED8" w:rsidRDefault="00005ED8">
      <w:r>
        <w:separator/>
      </w:r>
    </w:p>
  </w:footnote>
  <w:footnote w:type="continuationSeparator" w:id="0">
    <w:p w14:paraId="488F3FD4" w14:textId="77777777" w:rsidR="00005ED8" w:rsidRDefault="00005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5ED8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42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17F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3F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0C1"/>
    <w:rsid w:val="00F302F2"/>
    <w:rsid w:val="00F32384"/>
    <w:rsid w:val="00F33240"/>
    <w:rsid w:val="00F33743"/>
    <w:rsid w:val="00F34B03"/>
    <w:rsid w:val="00F42090"/>
    <w:rsid w:val="00F43DB2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2E75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1D69C-0450-4498-AF95-7318B536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27FCD-E742-4C2F-A102-A57A7E67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18</TotalTime>
  <Pages>4</Pages>
  <Words>505</Words>
  <Characters>2883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3382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ayfer-pc</cp:lastModifiedBy>
  <cp:revision>4</cp:revision>
  <cp:lastPrinted>2013-11-06T08:46:00Z</cp:lastPrinted>
  <dcterms:created xsi:type="dcterms:W3CDTF">2025-03-13T11:05:00Z</dcterms:created>
  <dcterms:modified xsi:type="dcterms:W3CDTF">2025-03-13T11:36:00Z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