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4284FF11" w:rsidR="00CC707F" w:rsidRPr="007673FA" w:rsidRDefault="00F14A5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…………@omu.edu.tr</w:t>
            </w: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F14A57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F14A57" w:rsidRPr="007673FA" w:rsidRDefault="00F14A5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DAC3EF9" w:rsidR="00F14A57" w:rsidRPr="00F14A57" w:rsidRDefault="00F14A57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4"/>
                <w:lang w:val="en-GB"/>
              </w:rPr>
            </w:pPr>
            <w:r w:rsidRPr="00F14A57">
              <w:rPr>
                <w:rFonts w:ascii="Verdana" w:hAnsi="Verdana" w:cs="Arial"/>
                <w:b/>
                <w:color w:val="002060"/>
                <w:sz w:val="14"/>
                <w:szCs w:val="16"/>
                <w:lang w:val="en-GB"/>
              </w:rPr>
              <w:t>Ondokuz Mayıs University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F14A57" w:rsidRPr="00E02718" w:rsidRDefault="00F14A57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65AD53D6" w14:textId="77777777" w:rsidR="00F14A57" w:rsidRDefault="00F14A57" w:rsidP="00F14A57">
            <w:pPr>
              <w:spacing w:after="120"/>
              <w:ind w:right="-993"/>
              <w:rPr>
                <w:rFonts w:ascii="Verdana" w:hAnsi="Verdana" w:cs="Arial"/>
                <w:b/>
                <w:color w:val="002060"/>
                <w:sz w:val="14"/>
                <w:szCs w:val="16"/>
                <w:lang w:val="en-GB"/>
              </w:rPr>
            </w:pPr>
            <w:r w:rsidRPr="00F14A57">
              <w:rPr>
                <w:rFonts w:ascii="Verdana" w:hAnsi="Verdana" w:cs="Arial"/>
                <w:b/>
                <w:color w:val="002060"/>
                <w:sz w:val="14"/>
                <w:szCs w:val="16"/>
                <w:lang w:val="en-GB"/>
              </w:rPr>
              <w:t xml:space="preserve">International </w:t>
            </w:r>
          </w:p>
          <w:p w14:paraId="5D72C562" w14:textId="45761C19" w:rsidR="00F14A57" w:rsidRPr="00F14A57" w:rsidRDefault="00F14A57" w:rsidP="00F14A57">
            <w:pPr>
              <w:spacing w:after="120"/>
              <w:ind w:right="-993"/>
              <w:rPr>
                <w:rFonts w:ascii="Verdana" w:hAnsi="Verdana" w:cs="Arial"/>
                <w:b/>
                <w:color w:val="002060"/>
                <w:sz w:val="14"/>
                <w:lang w:val="en-GB"/>
              </w:rPr>
            </w:pPr>
            <w:r w:rsidRPr="00F14A57">
              <w:rPr>
                <w:rFonts w:ascii="Verdana" w:hAnsi="Verdana" w:cs="Arial"/>
                <w:b/>
                <w:color w:val="002060"/>
                <w:sz w:val="14"/>
                <w:szCs w:val="16"/>
                <w:lang w:val="en-GB"/>
              </w:rPr>
              <w:t>Relations Office</w:t>
            </w:r>
          </w:p>
        </w:tc>
      </w:tr>
      <w:tr w:rsidR="00F14A57" w:rsidRPr="007673FA" w14:paraId="5D72C56A" w14:textId="77777777" w:rsidTr="00F14A57">
        <w:trPr>
          <w:trHeight w:val="470"/>
        </w:trPr>
        <w:tc>
          <w:tcPr>
            <w:tcW w:w="2232" w:type="dxa"/>
            <w:shd w:val="clear" w:color="auto" w:fill="FFFFFF"/>
          </w:tcPr>
          <w:p w14:paraId="5D72C564" w14:textId="3BB4CB4D" w:rsidR="00F14A57" w:rsidRPr="001264FF" w:rsidRDefault="00F14A5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F14A57" w:rsidRPr="005E466D" w:rsidRDefault="00F14A5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F14A57" w:rsidRPr="007673FA" w:rsidRDefault="00F14A5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53DD2C74" w:rsidR="00F14A57" w:rsidRPr="007673FA" w:rsidRDefault="00F14A57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F14A57">
              <w:rPr>
                <w:rFonts w:ascii="Verdana" w:hAnsi="Verdana" w:cs="Arial"/>
                <w:b/>
                <w:color w:val="002060"/>
                <w:sz w:val="18"/>
                <w:lang w:val="en-GB"/>
              </w:rPr>
              <w:t>TR SAMSUN01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F14A57" w:rsidRPr="007673FA" w:rsidRDefault="00F14A57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F14A57" w:rsidRPr="007673FA" w:rsidRDefault="00F14A5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F14A57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F14A57" w:rsidRPr="007673FA" w:rsidRDefault="00F14A57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6A715065" w14:textId="77777777" w:rsidR="00F14A57" w:rsidRPr="00F14A57" w:rsidRDefault="00F14A57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18"/>
                <w:lang w:val="en-GB"/>
              </w:rPr>
            </w:pPr>
            <w:r w:rsidRPr="00F14A57">
              <w:rPr>
                <w:rFonts w:ascii="Verdana" w:hAnsi="Verdana" w:cs="Arial"/>
                <w:color w:val="002060"/>
                <w:sz w:val="18"/>
                <w:lang w:val="en-GB"/>
              </w:rPr>
              <w:t xml:space="preserve">Atakum, Samsun </w:t>
            </w:r>
          </w:p>
          <w:p w14:paraId="5D72C56C" w14:textId="18262AA8" w:rsidR="00F14A57" w:rsidRPr="007673FA" w:rsidRDefault="00F14A57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F14A57">
              <w:rPr>
                <w:rFonts w:ascii="Verdana" w:hAnsi="Verdana" w:cs="Arial"/>
                <w:color w:val="002060"/>
                <w:sz w:val="18"/>
                <w:lang w:val="en-GB"/>
              </w:rPr>
              <w:t>55200 Türkiye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F14A57" w:rsidRPr="005E466D" w:rsidRDefault="00F14A57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042C28D1" w:rsidR="00F14A57" w:rsidRPr="00F14A57" w:rsidRDefault="00F14A57" w:rsidP="00F14A57">
            <w:pPr>
              <w:ind w:right="-993"/>
              <w:rPr>
                <w:rFonts w:ascii="Verdana" w:hAnsi="Verdana" w:cs="Arial"/>
                <w:b/>
                <w:sz w:val="16"/>
                <w:lang w:val="en-GB"/>
              </w:rPr>
            </w:pPr>
            <w:r w:rsidRPr="00F14A57">
              <w:rPr>
                <w:rFonts w:ascii="Verdana" w:hAnsi="Verdana" w:cs="Arial"/>
                <w:b/>
                <w:sz w:val="16"/>
                <w:lang w:val="en-GB"/>
              </w:rPr>
              <w:t>Türkiye / TR</w:t>
            </w:r>
          </w:p>
        </w:tc>
      </w:tr>
      <w:tr w:rsidR="00F14A57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F14A57" w:rsidRPr="007673FA" w:rsidRDefault="00F14A57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08FFBBF9" w14:textId="77777777" w:rsidR="00F14A57" w:rsidRPr="00F14A57" w:rsidRDefault="00F14A57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18"/>
                <w:lang w:val="en-GB"/>
              </w:rPr>
            </w:pPr>
            <w:r w:rsidRPr="00F14A57">
              <w:rPr>
                <w:rFonts w:ascii="Verdana" w:hAnsi="Verdana" w:cs="Arial"/>
                <w:color w:val="002060"/>
                <w:sz w:val="18"/>
                <w:lang w:val="en-GB"/>
              </w:rPr>
              <w:t xml:space="preserve">Mehmet TÜTÜNCÜ </w:t>
            </w:r>
          </w:p>
          <w:p w14:paraId="5D72C571" w14:textId="55DAF029" w:rsidR="00F14A57" w:rsidRPr="00F14A57" w:rsidRDefault="00F14A57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18"/>
                <w:lang w:val="en-GB"/>
              </w:rPr>
            </w:pPr>
            <w:r w:rsidRPr="00F14A57">
              <w:rPr>
                <w:rFonts w:ascii="Verdana" w:hAnsi="Verdana" w:cs="Arial"/>
                <w:color w:val="002060"/>
                <w:sz w:val="18"/>
                <w:lang w:val="en-GB"/>
              </w:rPr>
              <w:t>Erasmus Institutional Coordinator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F14A57" w:rsidRPr="00E02718" w:rsidRDefault="00F14A57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026CF382" w14:textId="77777777" w:rsidR="00F14A57" w:rsidRDefault="00F14A57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2"/>
                <w:szCs w:val="16"/>
                <w:lang w:val="fr-BE"/>
              </w:rPr>
            </w:pPr>
            <w:hyperlink r:id="rId12" w:history="1">
              <w:r w:rsidRPr="00F14A57">
                <w:rPr>
                  <w:rStyle w:val="Kpr"/>
                  <w:rFonts w:ascii="Verdana" w:hAnsi="Verdana" w:cs="Arial"/>
                  <w:b/>
                  <w:sz w:val="12"/>
                  <w:szCs w:val="16"/>
                  <w:lang w:val="fr-BE"/>
                </w:rPr>
                <w:t>mehmet.tutuncu@omu.edu.tr</w:t>
              </w:r>
            </w:hyperlink>
            <w:r w:rsidRPr="00F14A57">
              <w:rPr>
                <w:rFonts w:ascii="Verdana" w:hAnsi="Verdana" w:cs="Arial"/>
                <w:b/>
                <w:color w:val="002060"/>
                <w:sz w:val="12"/>
                <w:szCs w:val="16"/>
                <w:lang w:val="fr-BE"/>
              </w:rPr>
              <w:t xml:space="preserve"> </w:t>
            </w:r>
            <w:hyperlink r:id="rId13" w:history="1">
              <w:r w:rsidRPr="00F14A57">
                <w:rPr>
                  <w:rStyle w:val="Kpr"/>
                  <w:rFonts w:ascii="Verdana" w:hAnsi="Verdana" w:cs="Arial"/>
                  <w:b/>
                  <w:sz w:val="12"/>
                  <w:szCs w:val="16"/>
                  <w:lang w:val="fr-BE"/>
                </w:rPr>
                <w:t>erasmus@omu.edu.tr</w:t>
              </w:r>
            </w:hyperlink>
            <w:r w:rsidRPr="00F14A57">
              <w:rPr>
                <w:rFonts w:ascii="Verdana" w:hAnsi="Verdana" w:cs="Arial"/>
                <w:b/>
                <w:color w:val="002060"/>
                <w:sz w:val="12"/>
                <w:szCs w:val="16"/>
                <w:lang w:val="fr-BE"/>
              </w:rPr>
              <w:t xml:space="preserve"> </w:t>
            </w:r>
          </w:p>
          <w:p w14:paraId="5D72C573" w14:textId="28C680A5" w:rsidR="00F14A57" w:rsidRPr="00F14A57" w:rsidRDefault="00F14A57" w:rsidP="00A07EA6">
            <w:pPr>
              <w:ind w:right="-993"/>
              <w:jc w:val="left"/>
              <w:rPr>
                <w:rFonts w:ascii="Verdana" w:hAnsi="Verdana" w:cs="Arial"/>
                <w:b/>
                <w:color w:val="0000FF"/>
                <w:sz w:val="12"/>
                <w:szCs w:val="16"/>
                <w:u w:val="single"/>
                <w:lang w:val="fr-BE"/>
              </w:rPr>
            </w:pPr>
            <w:r w:rsidRPr="00F14A57">
              <w:rPr>
                <w:rFonts w:ascii="Verdana" w:hAnsi="Verdana" w:cs="Arial"/>
                <w:b/>
                <w:color w:val="002060"/>
                <w:sz w:val="12"/>
                <w:szCs w:val="16"/>
                <w:lang w:val="fr-BE"/>
              </w:rPr>
              <w:t>+90 362 3121916 (1613)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892131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892131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7" w14:textId="5ABB528F"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bookmarkStart w:id="0" w:name="_GoBack"/>
      <w:bookmarkEnd w:id="0"/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47FF90" w14:textId="77777777" w:rsidR="00892131" w:rsidRDefault="00892131">
      <w:r>
        <w:separator/>
      </w:r>
    </w:p>
  </w:endnote>
  <w:endnote w:type="continuationSeparator" w:id="0">
    <w:p w14:paraId="2BDE776E" w14:textId="77777777" w:rsidR="00892131" w:rsidRDefault="00892131">
      <w:r>
        <w:continuationSeparator/>
      </w:r>
    </w:p>
  </w:endnote>
  <w:endnote w:id="1">
    <w:p w14:paraId="2CAB62E7" w14:textId="541B2ED1" w:rsidR="006C7B84" w:rsidRDefault="00D97FE7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F14A57" w:rsidRPr="002A2E71" w:rsidRDefault="00F14A57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F14A57" w:rsidRPr="004A7277" w:rsidRDefault="00F14A57" w:rsidP="004A4118">
      <w:pPr>
        <w:pStyle w:val="SonnotMetni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Pr="00D81DA8">
          <w:rPr>
            <w:rStyle w:val="Kpr"/>
            <w:lang w:val="en-IE"/>
          </w:rPr>
          <w:t>https://www.iso.org/obp/ui</w:t>
        </w:r>
      </w:hyperlink>
      <w:r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21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C5" w14:textId="77777777" w:rsidR="005655B4" w:rsidRDefault="005655B4">
    <w:pPr>
      <w:pStyle w:val="Altbilgi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745AFF" w14:textId="77777777" w:rsidR="00892131" w:rsidRDefault="00892131">
      <w:r>
        <w:separator/>
      </w:r>
    </w:p>
  </w:footnote>
  <w:footnote w:type="continuationSeparator" w:id="0">
    <w:p w14:paraId="02103699" w14:textId="77777777" w:rsidR="00892131" w:rsidRDefault="008921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C4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299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915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2131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7D46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4A57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KonuBa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not Metni Char"/>
    <w:basedOn w:val="VarsaylanParagrafYazTipi"/>
    <w:link w:val="SonnotMetni"/>
    <w:semiHidden/>
    <w:rsid w:val="00D97FE7"/>
    <w:rPr>
      <w:lang w:val="fr-FR" w:eastAsia="en-US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A727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KonuBa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not Metni Char"/>
    <w:basedOn w:val="VarsaylanParagrafYazTipi"/>
    <w:link w:val="SonnotMetni"/>
    <w:semiHidden/>
    <w:rsid w:val="00D97FE7"/>
    <w:rPr>
      <w:lang w:val="fr-FR" w:eastAsia="en-US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rasmus@omu.edu.t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ehmet.tutuncu@omu.edu.t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A0401E-CCAD-4E13-983E-5F31C5D0A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4</Pages>
  <Words>447</Words>
  <Characters>2548</Characters>
  <Application>Microsoft Office Word</Application>
  <DocSecurity>0</DocSecurity>
  <PresentationFormat>Microsoft Word 11.0</PresentationFormat>
  <Lines>21</Lines>
  <Paragraphs>5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2990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HP</cp:lastModifiedBy>
  <cp:revision>2</cp:revision>
  <cp:lastPrinted>2013-11-06T08:46:00Z</cp:lastPrinted>
  <dcterms:created xsi:type="dcterms:W3CDTF">2025-12-23T07:46:00Z</dcterms:created>
  <dcterms:modified xsi:type="dcterms:W3CDTF">2025-12-23T07:46:00Z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