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578E49D6" w:rsidR="0081766A" w:rsidRPr="007673FA" w:rsidRDefault="00E66030" w:rsidP="00E6603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……..@omu.edu.tr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5154DAF5" w:rsidR="00116FBB" w:rsidRPr="005E466D" w:rsidRDefault="00E66030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Ondokuz Mayıs University</w:t>
            </w:r>
          </w:p>
        </w:tc>
      </w:tr>
      <w:tr w:rsidR="00E66030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E66030" w:rsidRPr="005E466D" w:rsidRDefault="00E6603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E66030" w:rsidRPr="005E466D" w:rsidRDefault="00E6603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E66030" w:rsidRPr="005E466D" w:rsidRDefault="00E6603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539E5363" w:rsidR="00E66030" w:rsidRPr="005E466D" w:rsidRDefault="00E6603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SAMSUN01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E66030" w:rsidRDefault="00E66030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E66030" w:rsidRPr="005E466D" w:rsidRDefault="00E66030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30E8E101" w14:textId="77777777" w:rsidR="00E66030" w:rsidRDefault="00E66030" w:rsidP="00E660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E66030"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 xml:space="preserve">International </w:t>
            </w:r>
          </w:p>
          <w:p w14:paraId="56E939F0" w14:textId="710CA9DE" w:rsidR="00E66030" w:rsidRPr="005E466D" w:rsidRDefault="00E66030" w:rsidP="00E660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66030"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>Relations Office</w:t>
            </w:r>
          </w:p>
        </w:tc>
      </w:tr>
      <w:tr w:rsidR="00E66030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E66030" w:rsidRPr="005E466D" w:rsidRDefault="00E6603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3761E049" w:rsidR="00E66030" w:rsidRPr="005E466D" w:rsidRDefault="00E6603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Atakum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-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Samsun          55200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E66030" w:rsidRPr="005E466D" w:rsidRDefault="00E6603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515E7783" w:rsidR="00E66030" w:rsidRPr="005E466D" w:rsidRDefault="00E66030" w:rsidP="00E660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FA2E75">
              <w:rPr>
                <w:rFonts w:ascii="Verdana" w:hAnsi="Verdana" w:cs="Arial"/>
                <w:b/>
                <w:sz w:val="18"/>
                <w:szCs w:val="18"/>
                <w:lang w:val="en-GB"/>
              </w:rPr>
              <w:t>Türkiye /TR</w:t>
            </w:r>
          </w:p>
        </w:tc>
      </w:tr>
      <w:tr w:rsidR="00E66030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E66030" w:rsidRPr="005E466D" w:rsidRDefault="00E6603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1653A8F4" w:rsidR="00E66030" w:rsidRPr="005E466D" w:rsidRDefault="00E66030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Mehmet TÜTÜNCÜ        </w:t>
            </w:r>
            <w:r w:rsidRPr="00FA2E7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Erasmus Institutional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     </w:t>
            </w:r>
            <w:r w:rsidRPr="00FA2E7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Coordinator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                   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E66030" w:rsidRDefault="00E6603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E66030" w:rsidRPr="00C17AB2" w:rsidRDefault="00E6603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0950CB4" w14:textId="77777777" w:rsidR="00E66030" w:rsidRDefault="00E66030" w:rsidP="00E660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</w:pPr>
            <w:hyperlink r:id="rId12" w:history="1">
              <w:r w:rsidRPr="00F14A57">
                <w:rPr>
                  <w:rStyle w:val="Kpr"/>
                  <w:rFonts w:ascii="Verdana" w:hAnsi="Verdana" w:cs="Arial"/>
                  <w:b/>
                  <w:sz w:val="12"/>
                  <w:szCs w:val="16"/>
                  <w:lang w:val="fr-BE"/>
                </w:rPr>
                <w:t>mehmet.tutuncu@omu.edu.tr</w:t>
              </w:r>
            </w:hyperlink>
            <w:r w:rsidRPr="00F14A57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 xml:space="preserve"> </w:t>
            </w:r>
            <w:hyperlink r:id="rId13" w:history="1">
              <w:r w:rsidRPr="00F14A57">
                <w:rPr>
                  <w:rStyle w:val="Kpr"/>
                  <w:rFonts w:ascii="Verdana" w:hAnsi="Verdana" w:cs="Arial"/>
                  <w:b/>
                  <w:sz w:val="12"/>
                  <w:szCs w:val="16"/>
                  <w:lang w:val="fr-BE"/>
                </w:rPr>
                <w:t>erasmus@omu.edu.tr</w:t>
              </w:r>
            </w:hyperlink>
            <w:r w:rsidRPr="00F14A57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 xml:space="preserve"> </w:t>
            </w:r>
          </w:p>
          <w:p w14:paraId="56E939FB" w14:textId="0115372D" w:rsidR="00E66030" w:rsidRPr="005E466D" w:rsidRDefault="00E66030" w:rsidP="00E660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F14A57">
              <w:rPr>
                <w:rFonts w:ascii="Verdana" w:hAnsi="Verdana" w:cs="Arial"/>
                <w:b/>
                <w:color w:val="002060"/>
                <w:sz w:val="12"/>
                <w:szCs w:val="16"/>
                <w:lang w:val="fr-BE"/>
              </w:rPr>
              <w:t>+90 362 3121916 (1613)</w:t>
            </w:r>
          </w:p>
        </w:tc>
      </w:tr>
      <w:tr w:rsidR="00E66030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E66030" w:rsidRPr="00474BE2" w:rsidRDefault="00E66030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E66030" w:rsidRPr="005E466D" w:rsidRDefault="00E66030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E66030" w:rsidRPr="005E466D" w:rsidRDefault="00E66030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E66030" w:rsidRPr="00782942" w:rsidRDefault="00E66030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E66030" w:rsidRPr="00F8532D" w:rsidRDefault="00E66030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E66030" w:rsidRDefault="00E66030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620B2D22" w:rsidR="00E66030" w:rsidRPr="00F8532D" w:rsidRDefault="00E66030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6E93A1E" w14:textId="0F7E9235" w:rsidR="007967A9" w:rsidRDefault="007967A9" w:rsidP="007967A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bookmarkStart w:id="0" w:name="_GoBack"/>
      <w:bookmarkEnd w:id="0"/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SonnotBavurus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SonnotBavurus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Son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7E58A" w14:textId="77777777" w:rsidR="008B4911" w:rsidRDefault="008B4911">
      <w:r>
        <w:separator/>
      </w:r>
    </w:p>
  </w:endnote>
  <w:endnote w:type="continuationSeparator" w:id="0">
    <w:p w14:paraId="5C0B66E0" w14:textId="77777777" w:rsidR="008B4911" w:rsidRDefault="008B4911">
      <w:r>
        <w:continuationSeparator/>
      </w:r>
    </w:p>
  </w:endnote>
  <w:endnote w:id="1">
    <w:p w14:paraId="6D0AB73B" w14:textId="77777777" w:rsidR="00B96BA4" w:rsidRDefault="00AA696D" w:rsidP="00AA696D">
      <w:pPr>
        <w:pStyle w:val="SonnotMetni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SonnotMetni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E66030" w:rsidRPr="002F549E" w:rsidRDefault="00E66030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E66030" w:rsidRPr="002F549E" w:rsidRDefault="00E66030" w:rsidP="00B223B0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Kpr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Kpr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Kpr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SonnotMetni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SonnotBavurus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A4B97" w14:textId="77777777" w:rsidR="00D87A69" w:rsidRDefault="00D87A6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49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ltbilgi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5B1F" w14:textId="77777777" w:rsidR="008B4911" w:rsidRDefault="008B4911">
      <w:r>
        <w:separator/>
      </w:r>
    </w:p>
  </w:footnote>
  <w:footnote w:type="continuationSeparator" w:id="0">
    <w:p w14:paraId="233F1523" w14:textId="77777777" w:rsidR="008B4911" w:rsidRDefault="008B4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5AC31" w14:textId="77777777" w:rsidR="00D87A69" w:rsidRDefault="00D87A6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tr-TR"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911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030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D87A69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rasmus@omu.edu.t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mailto:mehmet.tutuncu@omu.edu.t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186D31C-3C42-4156-A713-F0D5E9AD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523</Words>
  <Characters>2987</Characters>
  <Application>Microsoft Office Word</Application>
  <DocSecurity>0</DocSecurity>
  <PresentationFormat>Microsoft Word 11.0</PresentationFormat>
  <Lines>24</Lines>
  <Paragraphs>7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3503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HP</cp:lastModifiedBy>
  <cp:revision>2</cp:revision>
  <cp:lastPrinted>2013-11-06T08:46:00Z</cp:lastPrinted>
  <dcterms:created xsi:type="dcterms:W3CDTF">2025-12-23T07:54:00Z</dcterms:created>
  <dcterms:modified xsi:type="dcterms:W3CDTF">2025-12-23T07:54:00Z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