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</w:t>
            </w: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A737E12" w:rsidR="00116FBB" w:rsidRPr="006F79EA" w:rsidRDefault="006F79EA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6F79EA">
              <w:rPr>
                <w:rFonts w:ascii="Verdana" w:hAnsi="Verdana" w:cs="Arial"/>
                <w:sz w:val="20"/>
                <w:lang w:val="en-GB"/>
              </w:rPr>
              <w:t>Ondokuz</w:t>
            </w:r>
            <w:proofErr w:type="spellEnd"/>
            <w:r w:rsidRPr="006F79E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6F79EA">
              <w:rPr>
                <w:rFonts w:ascii="Verdana" w:hAnsi="Verdana" w:cs="Arial"/>
                <w:sz w:val="20"/>
                <w:lang w:val="en-GB"/>
              </w:rPr>
              <w:t>Mayıs</w:t>
            </w:r>
            <w:proofErr w:type="spellEnd"/>
            <w:r w:rsidRPr="006F79EA">
              <w:rPr>
                <w:rFonts w:ascii="Verdana" w:hAnsi="Verdana" w:cs="Arial"/>
                <w:sz w:val="20"/>
                <w:lang w:val="en-GB"/>
              </w:rPr>
              <w:t xml:space="preserve"> University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0BE8B7A" w:rsidR="007967A9" w:rsidRPr="005E466D" w:rsidRDefault="006F79E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07955">
              <w:rPr>
                <w:rFonts w:ascii="Verdana" w:hAnsi="Verdana"/>
                <w:sz w:val="16"/>
                <w:szCs w:val="16"/>
              </w:rPr>
              <w:t>TR SAMSUN01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2F8AEDB8" w:rsidR="007967A9" w:rsidRPr="005E466D" w:rsidRDefault="006F79E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807955">
              <w:rPr>
                <w:rFonts w:ascii="Verdana" w:hAnsi="Verdana"/>
                <w:sz w:val="16"/>
                <w:szCs w:val="16"/>
              </w:rPr>
              <w:t>Atakum</w:t>
            </w:r>
            <w:proofErr w:type="spellEnd"/>
            <w:r w:rsidRPr="00807955">
              <w:rPr>
                <w:rFonts w:ascii="Verdana" w:hAnsi="Verdana"/>
                <w:sz w:val="16"/>
                <w:szCs w:val="16"/>
              </w:rPr>
              <w:t xml:space="preserve">, Samsun, </w:t>
            </w:r>
            <w:r w:rsidRPr="00807955">
              <w:rPr>
                <w:rFonts w:ascii="Verdana" w:hAnsi="Verdana"/>
                <w:sz w:val="16"/>
                <w:szCs w:val="16"/>
              </w:rPr>
              <w:br/>
              <w:t>55200, Türkiye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02AFC5A" w:rsidR="007967A9" w:rsidRPr="005E466D" w:rsidRDefault="006F79EA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proofErr w:type="spellStart"/>
            <w:r w:rsidRPr="00807955">
              <w:rPr>
                <w:rFonts w:ascii="Verdana" w:hAnsi="Verdana" w:cs="Arial"/>
                <w:sz w:val="16"/>
                <w:szCs w:val="16"/>
                <w:lang w:val="en-GB"/>
              </w:rPr>
              <w:t>Türkiye</w:t>
            </w:r>
            <w:proofErr w:type="spellEnd"/>
            <w:r w:rsidRPr="00807955">
              <w:rPr>
                <w:rFonts w:ascii="Verdana" w:hAnsi="Verdana" w:cs="Arial"/>
                <w:sz w:val="16"/>
                <w:szCs w:val="16"/>
                <w:lang w:val="en-GB"/>
              </w:rPr>
              <w:t xml:space="preserve"> / TR</w:t>
            </w:r>
          </w:p>
        </w:tc>
      </w:tr>
      <w:tr w:rsidR="006F79EA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6F79EA" w:rsidRPr="005E466D" w:rsidRDefault="006F79E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0852D28" w14:textId="77777777" w:rsidR="00CE387B" w:rsidRDefault="00CE387B" w:rsidP="00CE387B">
            <w:pPr>
              <w:spacing w:after="0"/>
              <w:ind w:right="-993"/>
              <w:jc w:val="lef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20FA4">
              <w:rPr>
                <w:rFonts w:ascii="Verdana" w:hAnsi="Verdana"/>
                <w:sz w:val="16"/>
                <w:szCs w:val="16"/>
              </w:rPr>
              <w:t>Asst</w:t>
            </w:r>
            <w:proofErr w:type="spellEnd"/>
            <w:r w:rsidRPr="00120FA4">
              <w:rPr>
                <w:rFonts w:ascii="Verdana" w:hAnsi="Verdana"/>
                <w:sz w:val="16"/>
                <w:szCs w:val="16"/>
              </w:rPr>
              <w:t xml:space="preserve">. Prof. Dr. </w:t>
            </w:r>
          </w:p>
          <w:p w14:paraId="202228FB" w14:textId="77777777" w:rsidR="00CE387B" w:rsidRPr="00120FA4" w:rsidRDefault="00CE387B" w:rsidP="00CE387B">
            <w:pPr>
              <w:spacing w:after="0"/>
              <w:ind w:right="-993"/>
              <w:jc w:val="left"/>
              <w:rPr>
                <w:rFonts w:ascii="Verdana" w:hAnsi="Verdana"/>
                <w:sz w:val="16"/>
                <w:szCs w:val="16"/>
              </w:rPr>
            </w:pPr>
            <w:r w:rsidRPr="00120FA4">
              <w:rPr>
                <w:rFonts w:ascii="Verdana" w:hAnsi="Verdana"/>
                <w:sz w:val="16"/>
                <w:szCs w:val="16"/>
                <w:lang w:val="en-GB"/>
              </w:rPr>
              <w:t>Mehmet TÜTÜNCÜ</w:t>
            </w:r>
            <w:r w:rsidRPr="00120FA4">
              <w:rPr>
                <w:rFonts w:ascii="Verdana" w:hAnsi="Verdana" w:cs="Arial"/>
                <w:sz w:val="16"/>
                <w:szCs w:val="16"/>
                <w:lang w:val="en-GB"/>
              </w:rPr>
              <w:br/>
            </w:r>
            <w:r w:rsidRPr="00120FA4">
              <w:rPr>
                <w:rFonts w:ascii="Verdana" w:hAnsi="Verdana"/>
                <w:sz w:val="16"/>
                <w:szCs w:val="16"/>
              </w:rPr>
              <w:t xml:space="preserve">Erasmus </w:t>
            </w:r>
            <w:proofErr w:type="spellStart"/>
            <w:r w:rsidRPr="00120FA4">
              <w:rPr>
                <w:rFonts w:ascii="Verdana" w:hAnsi="Verdana"/>
                <w:sz w:val="16"/>
                <w:szCs w:val="16"/>
              </w:rPr>
              <w:t>Institutional</w:t>
            </w:r>
            <w:proofErr w:type="spellEnd"/>
            <w:r w:rsidRPr="00120FA4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6E939F8" w14:textId="598AE9AB" w:rsidR="006F79EA" w:rsidRPr="005E466D" w:rsidRDefault="00CE387B" w:rsidP="00CE387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120FA4">
              <w:rPr>
                <w:rFonts w:ascii="Verdana" w:hAnsi="Verdana"/>
                <w:sz w:val="16"/>
                <w:szCs w:val="16"/>
              </w:rPr>
              <w:t>Coordinator</w:t>
            </w:r>
            <w:bookmarkStart w:id="0" w:name="_GoBack"/>
            <w:bookmarkEnd w:id="0"/>
            <w:proofErr w:type="spellEnd"/>
          </w:p>
        </w:tc>
        <w:tc>
          <w:tcPr>
            <w:tcW w:w="2228" w:type="dxa"/>
            <w:shd w:val="clear" w:color="auto" w:fill="FFFFFF"/>
          </w:tcPr>
          <w:p w14:paraId="56E939F9" w14:textId="77777777" w:rsidR="006F79EA" w:rsidRDefault="006F79EA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6F79EA" w:rsidRPr="00C17AB2" w:rsidRDefault="006F79EA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19776871" w14:textId="77777777" w:rsidR="006F79EA" w:rsidRPr="00B21D9B" w:rsidRDefault="006F79EA" w:rsidP="006F79E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color w:val="002060"/>
                <w:sz w:val="14"/>
                <w:szCs w:val="14"/>
                <w:lang w:val="fr-BE"/>
              </w:rPr>
            </w:pPr>
            <w:r w:rsidRPr="00B21D9B">
              <w:rPr>
                <w:rFonts w:ascii="Verdana" w:hAnsi="Verdana"/>
                <w:sz w:val="14"/>
                <w:szCs w:val="14"/>
                <w:lang w:val="fr-BE"/>
              </w:rPr>
              <w:t>mehmet.tutuncu@omu.edu.tr</w:t>
            </w:r>
            <w:r w:rsidRPr="00B21D9B">
              <w:rPr>
                <w:rFonts w:ascii="Verdana" w:hAnsi="Verdana"/>
                <w:color w:val="002060"/>
                <w:sz w:val="14"/>
                <w:szCs w:val="14"/>
                <w:lang w:val="fr-BE"/>
              </w:rPr>
              <w:t xml:space="preserve"> </w:t>
            </w:r>
          </w:p>
          <w:p w14:paraId="14EE716C" w14:textId="77777777" w:rsidR="006F79EA" w:rsidRPr="00807955" w:rsidRDefault="006F79EA" w:rsidP="006F79E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807955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 xml:space="preserve">+90-362-3121919 </w:t>
            </w:r>
          </w:p>
          <w:p w14:paraId="56E939FB" w14:textId="1A8202D2" w:rsidR="006F79EA" w:rsidRPr="005E466D" w:rsidRDefault="006F79EA" w:rsidP="006F79E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807955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(1613)</w:t>
            </w:r>
          </w:p>
        </w:tc>
      </w:tr>
      <w:tr w:rsidR="006F79EA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6F79EA" w:rsidRPr="00474BE2" w:rsidRDefault="006F79EA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6F79EA" w:rsidRPr="005E466D" w:rsidRDefault="006F79EA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6F79EA" w:rsidRPr="005E466D" w:rsidRDefault="006F79EA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6F79EA" w:rsidRPr="00782942" w:rsidRDefault="006F79EA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6F79EA" w:rsidRPr="00F8532D" w:rsidRDefault="006F79EA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79EA" w:rsidRDefault="006F79E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6F79EA" w:rsidRPr="00F8532D" w:rsidRDefault="006F79E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261F9830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 w:rsidRPr="261F9830">
        <w:rPr>
          <w:rFonts w:ascii="Verdana" w:hAnsi="Verdana" w:cs="Calibri"/>
        </w:rPr>
        <w:t xml:space="preserve">Main </w:t>
      </w:r>
      <w:proofErr w:type="spellStart"/>
      <w:r w:rsidRPr="261F9830">
        <w:rPr>
          <w:rFonts w:ascii="Verdana" w:hAnsi="Verdana" w:cs="Calibri"/>
        </w:rPr>
        <w:t>s</w:t>
      </w:r>
      <w:r w:rsidR="005E466D" w:rsidRPr="261F9830">
        <w:rPr>
          <w:rFonts w:ascii="Verdana" w:hAnsi="Verdana" w:cs="Calibri"/>
        </w:rPr>
        <w:t>ubject</w:t>
      </w:r>
      <w:proofErr w:type="spellEnd"/>
      <w:r w:rsidR="005E466D" w:rsidRPr="261F9830">
        <w:rPr>
          <w:rFonts w:ascii="Verdana" w:hAnsi="Verdana" w:cs="Calibri"/>
        </w:rPr>
        <w:t xml:space="preserve"> </w:t>
      </w:r>
      <w:proofErr w:type="spellStart"/>
      <w:r w:rsidR="00E4376B" w:rsidRPr="261F9830">
        <w:rPr>
          <w:rFonts w:ascii="Verdana" w:hAnsi="Verdana" w:cs="Calibri"/>
        </w:rPr>
        <w:t>field</w:t>
      </w:r>
      <w:proofErr w:type="spellEnd"/>
      <w:r w:rsidR="00377526" w:rsidRPr="261F9830">
        <w:rPr>
          <w:rStyle w:val="SonnotBavurusu"/>
          <w:rFonts w:ascii="Verdana" w:hAnsi="Verdana" w:cs="Calibri"/>
        </w:rPr>
        <w:endnoteReference w:id="6"/>
      </w:r>
      <w:r w:rsidR="00377526" w:rsidRPr="261F9830">
        <w:rPr>
          <w:rFonts w:ascii="Verdana" w:hAnsi="Verdana" w:cs="Calibri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261F9830">
        <w:trPr>
          <w:jc w:val="center"/>
        </w:trPr>
        <w:tc>
          <w:tcPr>
            <w:tcW w:w="8763" w:type="dxa"/>
            <w:shd w:val="clear" w:color="auto" w:fill="FFFFFF" w:themeFill="background1"/>
            <w:hideMark/>
          </w:tcPr>
          <w:p w14:paraId="7EBBFFE7" w14:textId="28A91918" w:rsidR="00153B61" w:rsidRDefault="00377526" w:rsidP="261F9830">
            <w:pPr>
              <w:spacing w:after="120"/>
              <w:rPr>
                <w:rFonts w:ascii="Verdana" w:hAnsi="Verdana" w:cs="Calibri"/>
                <w:sz w:val="20"/>
              </w:rPr>
            </w:pPr>
            <w:proofErr w:type="spellStart"/>
            <w:r w:rsidRPr="261F9830">
              <w:rPr>
                <w:rFonts w:ascii="Verdana" w:hAnsi="Verdana" w:cs="Calibri"/>
                <w:b/>
                <w:bCs/>
                <w:sz w:val="20"/>
              </w:rPr>
              <w:t>Added</w:t>
            </w:r>
            <w:proofErr w:type="spellEnd"/>
            <w:r w:rsidRPr="261F9830">
              <w:rPr>
                <w:rFonts w:ascii="Verdana" w:hAnsi="Verdana" w:cs="Calibri"/>
                <w:b/>
                <w:bCs/>
                <w:sz w:val="20"/>
              </w:rPr>
              <w:t xml:space="preserve"> value of the </w:t>
            </w:r>
            <w:proofErr w:type="spellStart"/>
            <w:r w:rsidRPr="261F9830">
              <w:rPr>
                <w:rFonts w:ascii="Verdana" w:hAnsi="Verdana" w:cs="Calibri"/>
                <w:b/>
                <w:bCs/>
                <w:sz w:val="20"/>
              </w:rPr>
              <w:t>mobility</w:t>
            </w:r>
            <w:proofErr w:type="spellEnd"/>
            <w:r w:rsidRPr="261F9830">
              <w:rPr>
                <w:rFonts w:ascii="Verdana" w:hAnsi="Verdana" w:cs="Calibri"/>
                <w:b/>
                <w:bCs/>
                <w:sz w:val="20"/>
              </w:rPr>
              <w:t xml:space="preserve"> (</w:t>
            </w:r>
            <w:r w:rsidR="00F62299" w:rsidRPr="261F9830">
              <w:rPr>
                <w:rFonts w:ascii="Verdana" w:hAnsi="Verdana" w:cs="Calibri"/>
                <w:b/>
                <w:bCs/>
                <w:sz w:val="20"/>
              </w:rPr>
              <w:t xml:space="preserve">in the </w:t>
            </w:r>
            <w:proofErr w:type="spellStart"/>
            <w:r w:rsidR="00F62299" w:rsidRPr="261F9830">
              <w:rPr>
                <w:rFonts w:ascii="Verdana" w:hAnsi="Verdana" w:cs="Calibri"/>
                <w:b/>
                <w:bCs/>
                <w:sz w:val="20"/>
              </w:rPr>
              <w:t>context</w:t>
            </w:r>
            <w:proofErr w:type="spellEnd"/>
            <w:r w:rsidR="00F62299" w:rsidRPr="261F9830">
              <w:rPr>
                <w:rFonts w:ascii="Verdana" w:hAnsi="Verdana" w:cs="Calibri"/>
                <w:b/>
                <w:bCs/>
                <w:sz w:val="20"/>
              </w:rPr>
              <w:t xml:space="preserve"> of the modernisation and internationalisation </w:t>
            </w:r>
            <w:proofErr w:type="spellStart"/>
            <w:r w:rsidR="00F62299" w:rsidRPr="261F9830">
              <w:rPr>
                <w:rFonts w:ascii="Verdana" w:hAnsi="Verdana" w:cs="Calibri"/>
                <w:b/>
                <w:bCs/>
                <w:sz w:val="20"/>
              </w:rPr>
              <w:t>strategies</w:t>
            </w:r>
            <w:proofErr w:type="spellEnd"/>
            <w:r w:rsidR="00F62299" w:rsidRPr="261F9830">
              <w:rPr>
                <w:rFonts w:ascii="Verdana" w:hAnsi="Verdana" w:cs="Calibri"/>
                <w:b/>
                <w:bCs/>
                <w:sz w:val="20"/>
              </w:rPr>
              <w:t xml:space="preserve"> of </w:t>
            </w:r>
            <w:r w:rsidRPr="261F9830">
              <w:rPr>
                <w:rFonts w:ascii="Verdana" w:hAnsi="Verdana" w:cs="Calibri"/>
                <w:b/>
                <w:bCs/>
                <w:sz w:val="20"/>
              </w:rPr>
              <w:t xml:space="preserve">the institutions </w:t>
            </w:r>
            <w:proofErr w:type="spellStart"/>
            <w:r w:rsidRPr="261F9830">
              <w:rPr>
                <w:rFonts w:ascii="Verdana" w:hAnsi="Verdana" w:cs="Calibri"/>
                <w:b/>
                <w:bCs/>
                <w:sz w:val="20"/>
              </w:rPr>
              <w:t>involved</w:t>
            </w:r>
            <w:proofErr w:type="spellEnd"/>
            <w:r w:rsidRPr="261F9830">
              <w:rPr>
                <w:rFonts w:ascii="Verdana" w:hAnsi="Verdana" w:cs="Calibri"/>
                <w:b/>
                <w:bCs/>
                <w:sz w:val="20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97A1B" w14:textId="77777777" w:rsidR="008D19A4" w:rsidRDefault="008D19A4">
      <w:r>
        <w:separator/>
      </w:r>
    </w:p>
  </w:endnote>
  <w:endnote w:type="continuationSeparator" w:id="0">
    <w:p w14:paraId="07378FF4" w14:textId="77777777" w:rsidR="008D19A4" w:rsidRDefault="008D19A4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A4B97" w14:textId="77777777" w:rsidR="00D87A69" w:rsidRDefault="00D87A6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8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34398" w14:textId="77777777" w:rsidR="008D19A4" w:rsidRDefault="008D19A4">
      <w:r>
        <w:separator/>
      </w:r>
    </w:p>
  </w:footnote>
  <w:footnote w:type="continuationSeparator" w:id="0">
    <w:p w14:paraId="1FB975DB" w14:textId="77777777" w:rsidR="008D19A4" w:rsidRDefault="008D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5AC31" w14:textId="77777777" w:rsidR="00D87A69" w:rsidRDefault="00D87A6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tr-TR"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a14="http://schemas.microsoft.com/office/drawing/2010/main">
          <w:pict w14:anchorId="61642E57">
            <v:shapetype id="_x0000_t202" coordsize="21600,21600" o:spt="202" path="m,l,21600r21600,l21600,xe" w14:anchorId="56E93A62">
              <v:stroke joinstyle="miter"/>
              <v:path gradientshapeok="t" o:connecttype="rect"/>
            </v:shapetype>
            <v:shape id="Text Box 7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>
              <v:textbox>
                <w:txbxContent>
                  <w:p w:rsidRPr="00AD66BB" w:rsidR="00AD66BB" w:rsidP="007967A9" w:rsidRDefault="00AD66BB" w14:paraId="45412609" w14:textId="4CD86741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7967A9" w:rsidP="007967A9" w:rsidRDefault="00346C0E" w14:paraId="64446BCA" w14:textId="417C4CD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 w:rsid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Pr="006852C7" w:rsidR="007967A9" w:rsidP="007967A9" w:rsidRDefault="007967A9" w14:paraId="2EF0040A" w14:textId="5F7A05AC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:rsidRPr="00AD66BB" w:rsidR="00AD66BB" w:rsidP="007F183D" w:rsidRDefault="00AD66BB" w14:paraId="29D6B04F" w14:textId="77777777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C01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6F79EA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75D4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2E05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19A4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7B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261F9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KonuBa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7" ma:contentTypeDescription="Yeni belge oluşturun." ma:contentTypeScope="" ma:versionID="e9c6cc89cdf201009b487af820fc4abf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89ce5ac721d49d39e65f28dd60a8dc0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48436-0804-4D64-B739-23EADD43B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6CEF1F-B5B3-4B17-B251-AA11C242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498</Words>
  <Characters>2845</Characters>
  <Application>Microsoft Office Word</Application>
  <DocSecurity>0</DocSecurity>
  <PresentationFormat>Microsoft Word 11.0</PresentationFormat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ayfer-pc</cp:lastModifiedBy>
  <cp:revision>5</cp:revision>
  <cp:lastPrinted>2013-11-06T08:46:00Z</cp:lastPrinted>
  <dcterms:created xsi:type="dcterms:W3CDTF">2024-05-10T08:19:00Z</dcterms:created>
  <dcterms:modified xsi:type="dcterms:W3CDTF">2024-05-10T08:28:00Z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